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702D96" w:rsidRPr="00702D96" w:rsidTr="00266A76">
        <w:tc>
          <w:tcPr>
            <w:tcW w:w="1490" w:type="dxa"/>
          </w:tcPr>
          <w:p w:rsidR="00702D96" w:rsidRPr="00702D96" w:rsidRDefault="00702D96" w:rsidP="00702D96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946" w:type="dxa"/>
          </w:tcPr>
          <w:p w:rsidR="00702D96" w:rsidRPr="00702D96" w:rsidRDefault="00702D96" w:rsidP="00702D96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02D96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315" cy="266700"/>
                  <wp:effectExtent l="19050" t="0" r="8585" b="0"/>
                  <wp:docPr id="7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D96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3665" cy="292100"/>
                  <wp:effectExtent l="19050" t="0" r="0" b="0"/>
                  <wp:docPr id="8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D96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139" cy="265514"/>
                  <wp:effectExtent l="19050" t="0" r="0" b="0"/>
                  <wp:docPr id="9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02D96" w:rsidRPr="00702D96" w:rsidRDefault="00702D96" w:rsidP="00702D96">
            <w:pPr>
              <w:rPr>
                <w:rFonts w:ascii="Calibri" w:hAnsi="Calibri"/>
                <w:lang w:eastAsia="en-US"/>
              </w:rPr>
            </w:pPr>
          </w:p>
        </w:tc>
      </w:tr>
      <w:tr w:rsidR="00702D96" w:rsidRPr="00702D96" w:rsidTr="00266A76">
        <w:tc>
          <w:tcPr>
            <w:tcW w:w="1490" w:type="dxa"/>
          </w:tcPr>
          <w:p w:rsidR="00702D96" w:rsidRPr="00702D96" w:rsidRDefault="00702D96" w:rsidP="00702D96">
            <w:pPr>
              <w:jc w:val="right"/>
              <w:rPr>
                <w:rFonts w:ascii="Calibri" w:hAnsi="Calibri"/>
                <w:lang w:eastAsia="en-US"/>
              </w:rPr>
            </w:pPr>
            <w:r w:rsidRPr="00702D96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71525" cy="600075"/>
                  <wp:effectExtent l="19050" t="0" r="9525" b="0"/>
                  <wp:docPr id="1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702D96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DI  ISTRUZIONE  SUPERIORE</w:t>
            </w:r>
          </w:p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Licei</w:t>
            </w:r>
            <w:proofErr w:type="gramStart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</w:t>
            </w:r>
          </w:p>
          <w:p w:rsidR="00702D96" w:rsidRPr="00702D96" w:rsidRDefault="00702D96" w:rsidP="00702D96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Amm.Fin.Mar</w:t>
            </w:r>
            <w:proofErr w:type="spellEnd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– Meccanica e </w:t>
            </w:r>
            <w:proofErr w:type="spellStart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Mecc.–</w:t>
            </w:r>
            <w:proofErr w:type="spellEnd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Nautico</w:t>
            </w:r>
          </w:p>
          <w:p w:rsidR="00702D96" w:rsidRPr="00702D96" w:rsidRDefault="00702D96" w:rsidP="00702D96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702D96" w:rsidRPr="00702D96" w:rsidRDefault="00702D96" w:rsidP="00702D96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Centralino</w:t>
            </w:r>
            <w:proofErr w:type="gramStart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0982/ 41969 – Sito:www.iispoloamantea.edu.it</w:t>
            </w:r>
          </w:p>
          <w:p w:rsidR="00702D96" w:rsidRPr="00702D96" w:rsidRDefault="00702D96" w:rsidP="00702D96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5" w:history="1">
              <w:r w:rsidRPr="00702D96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702D96" w:rsidRPr="00702D96" w:rsidRDefault="00702D96" w:rsidP="00702D96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702D96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6" w:history="1">
              <w:r w:rsidRPr="00702D96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702D96" w:rsidRPr="00702D96" w:rsidRDefault="00702D96" w:rsidP="00702D96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Calibri" w:hAnsi="Calibri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02D96" w:rsidRPr="00702D96" w:rsidRDefault="00702D96" w:rsidP="00702D96">
            <w:pPr>
              <w:jc w:val="center"/>
              <w:rPr>
                <w:rFonts w:ascii="Calibri" w:hAnsi="Calibri"/>
                <w:lang w:eastAsia="en-US"/>
              </w:rPr>
            </w:pPr>
            <w:r w:rsidRPr="00702D96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90550" cy="567837"/>
                  <wp:effectExtent l="19050" t="0" r="0" b="0"/>
                  <wp:docPr id="1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D96" w:rsidRDefault="00702D96" w:rsidP="007C634F">
      <w:pPr>
        <w:rPr>
          <w:rFonts w:ascii="Arial" w:hAnsi="Arial" w:cs="Arial"/>
          <w:sz w:val="22"/>
          <w:szCs w:val="22"/>
        </w:rPr>
      </w:pPr>
    </w:p>
    <w:p w:rsidR="00357BED" w:rsidRPr="00786DD5" w:rsidRDefault="00357BED" w:rsidP="00357BE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0002677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IV.5.1  </w:t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09/05/2023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i docenti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 xml:space="preserve">Agli Assistenti Tecnici dei Laboratori di Informatica  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 xml:space="preserve">A tutti gli alunni delle classi </w:t>
      </w:r>
      <w:r w:rsidR="00C94DB2">
        <w:rPr>
          <w:rFonts w:ascii="Times New Roman" w:hAnsi="Times New Roman"/>
          <w:b/>
        </w:rPr>
        <w:t>II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SEDE</w:t>
      </w: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BA4B8B" w:rsidRPr="00BA4B8B" w:rsidRDefault="00BA4B8B" w:rsidP="00293845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 xml:space="preserve">Oggetto: Svolgimento Prove Invalsi Classi </w:t>
      </w:r>
      <w:r w:rsidR="00C94DB2">
        <w:rPr>
          <w:rFonts w:ascii="Times New Roman" w:hAnsi="Times New Roman"/>
        </w:rPr>
        <w:t>Seconde</w:t>
      </w:r>
      <w:r w:rsidRPr="00BA4B8B">
        <w:rPr>
          <w:rFonts w:ascii="Times New Roman" w:hAnsi="Times New Roman"/>
        </w:rPr>
        <w:t xml:space="preserve">, da </w:t>
      </w:r>
      <w:r w:rsidR="00C94DB2">
        <w:rPr>
          <w:rFonts w:ascii="Times New Roman" w:hAnsi="Times New Roman"/>
        </w:rPr>
        <w:t>martedì 16 maggio</w:t>
      </w:r>
      <w:r w:rsidRPr="00BA4B8B">
        <w:rPr>
          <w:rFonts w:ascii="Times New Roman" w:hAnsi="Times New Roman"/>
          <w:shd w:val="clear" w:color="auto" w:fill="FFFFFF" w:themeFill="background1"/>
        </w:rPr>
        <w:t xml:space="preserve"> </w:t>
      </w:r>
      <w:r w:rsidR="00C94DB2">
        <w:rPr>
          <w:rFonts w:ascii="Times New Roman" w:hAnsi="Times New Roman"/>
          <w:shd w:val="clear" w:color="auto" w:fill="FFFFFF" w:themeFill="background1"/>
        </w:rPr>
        <w:t>a giovedì 18 maggio</w:t>
      </w:r>
      <w:r w:rsidRPr="00BA4B8B">
        <w:rPr>
          <w:rFonts w:ascii="Times New Roman" w:hAnsi="Times New Roman"/>
        </w:rPr>
        <w:t xml:space="preserve"> c.a. (Italiano – Matematica)</w:t>
      </w:r>
    </w:p>
    <w:p w:rsidR="005D51C4" w:rsidRPr="00BA4B8B" w:rsidRDefault="00E74A90" w:rsidP="00293845">
      <w:pPr>
        <w:tabs>
          <w:tab w:val="left" w:pos="6975"/>
        </w:tabs>
        <w:spacing w:before="120" w:after="120"/>
        <w:jc w:val="center"/>
        <w:rPr>
          <w:rFonts w:ascii="Times New Roman" w:hAnsi="Times New Roman"/>
        </w:rPr>
      </w:pPr>
      <w:r w:rsidRPr="00BA4B8B">
        <w:rPr>
          <w:rFonts w:ascii="Times New Roman" w:hAnsi="Times New Roman"/>
          <w:b/>
        </w:rPr>
        <w:t>La Dirigente Scolastica</w:t>
      </w:r>
      <w:r w:rsidR="005D51C4" w:rsidRPr="00BA4B8B">
        <w:rPr>
          <w:rFonts w:ascii="Times New Roman" w:hAnsi="Times New Roman"/>
        </w:rPr>
        <w:t xml:space="preserve">, in vista dello svolgimento delle </w:t>
      </w:r>
      <w:r w:rsidR="00BA4B8B" w:rsidRPr="00BA4B8B">
        <w:rPr>
          <w:rFonts w:ascii="Times New Roman" w:hAnsi="Times New Roman"/>
        </w:rPr>
        <w:t>prove in oggetto</w:t>
      </w:r>
    </w:p>
    <w:p w:rsidR="005D51C4" w:rsidRPr="00BA4B8B" w:rsidRDefault="00777085" w:rsidP="00293845">
      <w:pPr>
        <w:tabs>
          <w:tab w:val="left" w:pos="6975"/>
        </w:tabs>
        <w:spacing w:before="120" w:after="120"/>
        <w:jc w:val="center"/>
        <w:rPr>
          <w:rFonts w:ascii="Times New Roman" w:hAnsi="Times New Roman"/>
        </w:rPr>
      </w:pPr>
      <w:r w:rsidRPr="00BA4B8B">
        <w:rPr>
          <w:rFonts w:ascii="Times New Roman" w:hAnsi="Times New Roman"/>
          <w:b/>
        </w:rPr>
        <w:t xml:space="preserve">Comunica </w:t>
      </w:r>
      <w:r w:rsidR="00C31095" w:rsidRPr="00BA4B8B">
        <w:rPr>
          <w:rFonts w:ascii="Times New Roman" w:hAnsi="Times New Roman"/>
        </w:rPr>
        <w:t>quanto segue</w:t>
      </w:r>
    </w:p>
    <w:p w:rsidR="005D51C4" w:rsidRPr="00BA4B8B" w:rsidRDefault="00A6093E" w:rsidP="00293845">
      <w:pPr>
        <w:pStyle w:val="Paragrafoelenco"/>
        <w:numPr>
          <w:ilvl w:val="0"/>
          <w:numId w:val="8"/>
        </w:numPr>
        <w:tabs>
          <w:tab w:val="left" w:pos="6975"/>
        </w:tabs>
        <w:spacing w:before="120" w:after="120"/>
        <w:contextualSpacing w:val="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>la somministrazione</w:t>
      </w:r>
      <w:r w:rsidR="005D51C4" w:rsidRPr="00BA4B8B">
        <w:rPr>
          <w:rFonts w:ascii="Times New Roman" w:hAnsi="Times New Roman"/>
        </w:rPr>
        <w:t xml:space="preserve"> e sorveglianza delle </w:t>
      </w:r>
      <w:r w:rsidR="00B05A31" w:rsidRPr="00BA4B8B">
        <w:rPr>
          <w:rFonts w:ascii="Times New Roman" w:hAnsi="Times New Roman"/>
        </w:rPr>
        <w:t>prove Nazionali</w:t>
      </w:r>
      <w:r w:rsidR="009807A1" w:rsidRPr="00BA4B8B">
        <w:rPr>
          <w:rFonts w:ascii="Times New Roman" w:hAnsi="Times New Roman"/>
        </w:rPr>
        <w:t xml:space="preserve"> (distinte</w:t>
      </w:r>
      <w:r w:rsidR="005D51C4" w:rsidRPr="00BA4B8B">
        <w:rPr>
          <w:rFonts w:ascii="Times New Roman" w:hAnsi="Times New Roman"/>
        </w:rPr>
        <w:t xml:space="preserve"> per classe, disciplina e laboratori) è </w:t>
      </w:r>
      <w:r w:rsidRPr="00BA4B8B">
        <w:rPr>
          <w:rFonts w:ascii="Times New Roman" w:hAnsi="Times New Roman"/>
        </w:rPr>
        <w:t>affidata a</w:t>
      </w:r>
      <w:r w:rsidR="00EB36C5" w:rsidRPr="00BA4B8B">
        <w:rPr>
          <w:rFonts w:ascii="Times New Roman" w:hAnsi="Times New Roman"/>
        </w:rPr>
        <w:t xml:space="preserve"> </w:t>
      </w:r>
      <w:r w:rsidR="005D51C4" w:rsidRPr="00BA4B8B">
        <w:rPr>
          <w:rFonts w:ascii="Times New Roman" w:hAnsi="Times New Roman"/>
          <w:b/>
        </w:rPr>
        <w:t>docenti in orario di servizio</w:t>
      </w:r>
      <w:r w:rsidR="000E10D6" w:rsidRPr="00BA4B8B">
        <w:rPr>
          <w:rFonts w:ascii="Times New Roman" w:hAnsi="Times New Roman"/>
        </w:rPr>
        <w:t>;</w:t>
      </w:r>
    </w:p>
    <w:p w:rsidR="00777085" w:rsidRPr="00BA4B8B" w:rsidRDefault="00777085" w:rsidP="00293845">
      <w:pPr>
        <w:pStyle w:val="NormaleWeb"/>
        <w:numPr>
          <w:ilvl w:val="0"/>
          <w:numId w:val="8"/>
        </w:numPr>
        <w:shd w:val="clear" w:color="auto" w:fill="FFFFFF" w:themeFill="background1"/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le Prove INVALSI (classi </w:t>
      </w:r>
      <w:r w:rsidR="00C94DB2">
        <w:rPr>
          <w:rFonts w:ascii="Times New Roman" w:hAnsi="Times New Roman" w:cs="Times New Roman"/>
          <w:color w:val="000000"/>
          <w:sz w:val="24"/>
          <w:szCs w:val="24"/>
        </w:rPr>
        <w:t>II)</w:t>
      </w:r>
      <w:r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in formato CBT, saranno svolte all'interno della finestr</w:t>
      </w:r>
      <w:r w:rsidR="000B55D1" w:rsidRPr="00BA4B8B">
        <w:rPr>
          <w:rFonts w:ascii="Times New Roman" w:hAnsi="Times New Roman" w:cs="Times New Roman"/>
          <w:color w:val="000000"/>
          <w:sz w:val="24"/>
          <w:szCs w:val="24"/>
        </w:rPr>
        <w:t>a di somministrazione assegnata</w:t>
      </w:r>
      <w:r w:rsidR="009807A1"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alla scuola</w:t>
      </w:r>
      <w:r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che va dal </w:t>
      </w:r>
      <w:r w:rsidR="00C94DB2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16 maggio</w:t>
      </w:r>
      <w:r w:rsidR="00380FC4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C94DB2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3</w:t>
      </w:r>
      <w:r w:rsidR="00380FC4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al 1</w:t>
      </w:r>
      <w:r w:rsidR="00C94DB2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8</w:t>
      </w:r>
      <w:r w:rsidR="00380FC4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DB2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maggio</w:t>
      </w:r>
      <w:r w:rsidR="00380FC4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C6861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3</w:t>
      </w:r>
      <w:r w:rsidR="000E10D6" w:rsidRPr="00BA4B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286B" w:rsidRPr="00BA4B8B" w:rsidRDefault="00431667" w:rsidP="00293845">
      <w:pPr>
        <w:pStyle w:val="Paragrafoelenco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 xml:space="preserve">i </w:t>
      </w:r>
      <w:r w:rsidR="0027286B" w:rsidRPr="00BA4B8B">
        <w:rPr>
          <w:rFonts w:ascii="Times New Roman" w:hAnsi="Times New Roman"/>
        </w:rPr>
        <w:t>docenti somministratori</w:t>
      </w:r>
      <w:r w:rsidRPr="00BA4B8B">
        <w:rPr>
          <w:rFonts w:ascii="Times New Roman" w:hAnsi="Times New Roman"/>
        </w:rPr>
        <w:t>,</w:t>
      </w:r>
      <w:r w:rsidR="00C94DB2">
        <w:rPr>
          <w:rFonts w:ascii="Times New Roman" w:hAnsi="Times New Roman"/>
        </w:rPr>
        <w:t xml:space="preserve"> </w:t>
      </w:r>
      <w:r w:rsidR="0027286B" w:rsidRPr="00BA4B8B">
        <w:rPr>
          <w:rFonts w:ascii="Times New Roman" w:hAnsi="Times New Roman"/>
        </w:rPr>
        <w:t>impegnati nella prova</w:t>
      </w:r>
      <w:r w:rsidRPr="00BA4B8B">
        <w:rPr>
          <w:rFonts w:ascii="Times New Roman" w:hAnsi="Times New Roman"/>
        </w:rPr>
        <w:t>,</w:t>
      </w:r>
      <w:r w:rsidR="00C94DB2">
        <w:rPr>
          <w:rFonts w:ascii="Times New Roman" w:hAnsi="Times New Roman"/>
        </w:rPr>
        <w:t xml:space="preserve"> </w:t>
      </w:r>
      <w:r w:rsidRPr="00BA4B8B">
        <w:rPr>
          <w:rFonts w:ascii="Times New Roman" w:hAnsi="Times New Roman"/>
        </w:rPr>
        <w:t>dovranno compilare</w:t>
      </w:r>
      <w:r w:rsidR="0027286B" w:rsidRPr="00BA4B8B">
        <w:rPr>
          <w:rFonts w:ascii="Times New Roman" w:hAnsi="Times New Roman"/>
        </w:rPr>
        <w:t xml:space="preserve"> la dichiarazione di riservatezza (atto obbligatorio per tutti i somministratori e collaboratori tec</w:t>
      </w:r>
      <w:r w:rsidRPr="00BA4B8B">
        <w:rPr>
          <w:rFonts w:ascii="Times New Roman" w:hAnsi="Times New Roman"/>
        </w:rPr>
        <w:t>nici impegnati)</w:t>
      </w:r>
      <w:r w:rsidR="00C94DB2">
        <w:rPr>
          <w:rFonts w:ascii="Times New Roman" w:hAnsi="Times New Roman"/>
        </w:rPr>
        <w:t xml:space="preserve"> </w:t>
      </w:r>
      <w:r w:rsidR="008E7D56" w:rsidRPr="00BA4B8B">
        <w:rPr>
          <w:rFonts w:ascii="Times New Roman" w:hAnsi="Times New Roman"/>
        </w:rPr>
        <w:t>e</w:t>
      </w:r>
      <w:r w:rsidRPr="00BA4B8B">
        <w:rPr>
          <w:rFonts w:ascii="Times New Roman" w:hAnsi="Times New Roman"/>
        </w:rPr>
        <w:t xml:space="preserve"> verificare </w:t>
      </w:r>
      <w:r w:rsidR="0027286B" w:rsidRPr="00BA4B8B">
        <w:rPr>
          <w:rFonts w:ascii="Times New Roman" w:hAnsi="Times New Roman"/>
        </w:rPr>
        <w:t>gli elenchi, le credenziali, le informative e i fogli degli appunti da numerare</w:t>
      </w:r>
      <w:r w:rsidR="00C94DB2">
        <w:rPr>
          <w:rFonts w:ascii="Times New Roman" w:hAnsi="Times New Roman"/>
        </w:rPr>
        <w:t xml:space="preserve"> </w:t>
      </w:r>
      <w:r w:rsidR="0027286B" w:rsidRPr="00BA4B8B">
        <w:rPr>
          <w:rFonts w:ascii="Times New Roman" w:hAnsi="Times New Roman"/>
        </w:rPr>
        <w:t>(utilizzati nella prova di matematica debitamente timbrati e controfirmati da loro stessi).</w:t>
      </w:r>
    </w:p>
    <w:p w:rsidR="00915A16" w:rsidRPr="00BA4B8B" w:rsidRDefault="00915A16" w:rsidP="00293845">
      <w:pPr>
        <w:pStyle w:val="NormaleWeb"/>
        <w:shd w:val="clear" w:color="auto" w:fill="FFFFFF" w:themeFill="background1"/>
        <w:spacing w:before="120" w:beforeAutospacing="0" w:after="120" w:afterAutospacing="0"/>
        <w:ind w:left="7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4B8B">
        <w:rPr>
          <w:rFonts w:ascii="Times New Roman" w:hAnsi="Times New Roman" w:cs="Times New Roman"/>
          <w:b/>
          <w:color w:val="000000"/>
          <w:sz w:val="24"/>
          <w:szCs w:val="24"/>
        </w:rPr>
        <w:t>Invita</w:t>
      </w:r>
    </w:p>
    <w:p w:rsidR="00A7088D" w:rsidRPr="00BA4B8B" w:rsidRDefault="00A7088D" w:rsidP="00293845">
      <w:pPr>
        <w:pStyle w:val="Paragrafoelenco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>i docenti somministratori:</w:t>
      </w:r>
    </w:p>
    <w:p w:rsidR="008A74C7" w:rsidRDefault="00915A16" w:rsidP="00293845">
      <w:pPr>
        <w:pStyle w:val="Paragrafoelenco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 xml:space="preserve">ad </w:t>
      </w:r>
      <w:r w:rsidR="00C93E2A" w:rsidRPr="00BA4B8B">
        <w:rPr>
          <w:rFonts w:ascii="Times New Roman" w:hAnsi="Times New Roman"/>
        </w:rPr>
        <w:t>a</w:t>
      </w:r>
      <w:r w:rsidR="00E677B8" w:rsidRPr="00BA4B8B">
        <w:rPr>
          <w:rFonts w:ascii="Times New Roman" w:hAnsi="Times New Roman"/>
        </w:rPr>
        <w:t>rrivare</w:t>
      </w:r>
      <w:r w:rsidR="00334598" w:rsidRPr="00BA4B8B">
        <w:rPr>
          <w:rFonts w:ascii="Times New Roman" w:hAnsi="Times New Roman"/>
        </w:rPr>
        <w:t>,</w:t>
      </w:r>
      <w:r w:rsidR="00C94DB2">
        <w:rPr>
          <w:rFonts w:ascii="Times New Roman" w:hAnsi="Times New Roman"/>
        </w:rPr>
        <w:t xml:space="preserve"> </w:t>
      </w:r>
      <w:r w:rsidR="00334598" w:rsidRPr="00BA4B8B">
        <w:rPr>
          <w:rFonts w:ascii="Times New Roman" w:hAnsi="Times New Roman"/>
        </w:rPr>
        <w:t>il giorno della prova assegnata,</w:t>
      </w:r>
      <w:r w:rsidR="00C94DB2">
        <w:rPr>
          <w:rFonts w:ascii="Times New Roman" w:hAnsi="Times New Roman"/>
        </w:rPr>
        <w:t xml:space="preserve"> </w:t>
      </w:r>
      <w:r w:rsidR="00E677B8" w:rsidRPr="00BA4B8B">
        <w:rPr>
          <w:rFonts w:ascii="Times New Roman" w:hAnsi="Times New Roman"/>
        </w:rPr>
        <w:t>in Istit</w:t>
      </w:r>
      <w:r w:rsidR="00A7088D" w:rsidRPr="00BA4B8B">
        <w:rPr>
          <w:rFonts w:ascii="Times New Roman" w:hAnsi="Times New Roman"/>
        </w:rPr>
        <w:t xml:space="preserve">uto 30 min prima dell'ora stabilita cosi da incontrare i referenti e svolgere la riunione preliminare </w:t>
      </w:r>
      <w:r w:rsidR="00334598" w:rsidRPr="00BA4B8B">
        <w:rPr>
          <w:rFonts w:ascii="Times New Roman" w:hAnsi="Times New Roman"/>
        </w:rPr>
        <w:t>durante la quale si preleverà</w:t>
      </w:r>
      <w:r w:rsidR="00F71338" w:rsidRPr="00BA4B8B">
        <w:rPr>
          <w:rFonts w:ascii="Times New Roman" w:hAnsi="Times New Roman"/>
        </w:rPr>
        <w:t xml:space="preserve"> la busta</w:t>
      </w:r>
      <w:r w:rsidR="00C94DB2">
        <w:rPr>
          <w:rFonts w:ascii="Times New Roman" w:hAnsi="Times New Roman"/>
        </w:rPr>
        <w:t xml:space="preserve"> </w:t>
      </w:r>
      <w:r w:rsidR="00F71338" w:rsidRPr="00BA4B8B">
        <w:rPr>
          <w:rFonts w:ascii="Times New Roman" w:hAnsi="Times New Roman"/>
        </w:rPr>
        <w:t>(</w:t>
      </w:r>
      <w:r w:rsidR="00C93E2A" w:rsidRPr="00BA4B8B">
        <w:rPr>
          <w:rFonts w:ascii="Times New Roman" w:hAnsi="Times New Roman"/>
        </w:rPr>
        <w:t>sigillata contenente</w:t>
      </w:r>
      <w:r w:rsidR="00F71338" w:rsidRPr="00BA4B8B">
        <w:rPr>
          <w:rFonts w:ascii="Times New Roman" w:hAnsi="Times New Roman"/>
        </w:rPr>
        <w:t xml:space="preserve"> elenchi, credenziali, inform</w:t>
      </w:r>
      <w:r w:rsidR="00A40B53" w:rsidRPr="00BA4B8B">
        <w:rPr>
          <w:rFonts w:ascii="Times New Roman" w:hAnsi="Times New Roman"/>
        </w:rPr>
        <w:t>ativa per la restituzione dati)</w:t>
      </w:r>
      <w:r w:rsidR="00E677B8" w:rsidRPr="00BA4B8B">
        <w:rPr>
          <w:rFonts w:ascii="Times New Roman" w:hAnsi="Times New Roman"/>
        </w:rPr>
        <w:t>.</w:t>
      </w:r>
    </w:p>
    <w:p w:rsidR="00C94DB2" w:rsidRDefault="00C94DB2" w:rsidP="00293845">
      <w:pPr>
        <w:pStyle w:val="Paragrafoelenco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rimanere nei laboratori loro assegnati fino alla conclusione dell’ora di lezione.</w:t>
      </w:r>
    </w:p>
    <w:p w:rsidR="00C94DB2" w:rsidRPr="00C94DB2" w:rsidRDefault="00C94DB2" w:rsidP="00293845">
      <w:pPr>
        <w:pStyle w:val="Paragrafoelenco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studenti delle classi impegnate a rimanere nei laboratori fino alla conclusione dell’ora di lezione.</w:t>
      </w:r>
    </w:p>
    <w:p w:rsidR="005D51C4" w:rsidRDefault="00760211" w:rsidP="00293845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 xml:space="preserve">Si fa presente </w:t>
      </w:r>
      <w:r w:rsidR="005D51C4" w:rsidRPr="00BA4B8B">
        <w:rPr>
          <w:rFonts w:ascii="Times New Roman" w:hAnsi="Times New Roman"/>
        </w:rPr>
        <w:t xml:space="preserve">che nessun </w:t>
      </w:r>
      <w:r w:rsidR="00A6093E" w:rsidRPr="00BA4B8B">
        <w:rPr>
          <w:rFonts w:ascii="Times New Roman" w:hAnsi="Times New Roman"/>
        </w:rPr>
        <w:t>docente designato</w:t>
      </w:r>
      <w:r w:rsidR="005D51C4" w:rsidRPr="00BA4B8B">
        <w:rPr>
          <w:rFonts w:ascii="Times New Roman" w:hAnsi="Times New Roman"/>
        </w:rPr>
        <w:t xml:space="preserve"> appartiene alla stessa classe o disciplina oggetto della specifica prova.</w:t>
      </w:r>
    </w:p>
    <w:p w:rsidR="00701347" w:rsidRPr="00BA4B8B" w:rsidRDefault="00293845" w:rsidP="00293845">
      <w:pPr>
        <w:pStyle w:val="Paragrafoelenco"/>
        <w:tabs>
          <w:tab w:val="left" w:pos="6975"/>
        </w:tabs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Nelle</w:t>
      </w:r>
      <w:r w:rsidR="00701347">
        <w:rPr>
          <w:rFonts w:ascii="Times New Roman" w:hAnsi="Times New Roman"/>
        </w:rPr>
        <w:t xml:space="preserve"> </w:t>
      </w:r>
      <w:r w:rsidR="00701347" w:rsidRPr="00BA4B8B">
        <w:rPr>
          <w:rFonts w:ascii="Times New Roman" w:hAnsi="Times New Roman"/>
        </w:rPr>
        <w:t>tabell</w:t>
      </w:r>
      <w:r>
        <w:rPr>
          <w:rFonts w:ascii="Times New Roman" w:hAnsi="Times New Roman"/>
        </w:rPr>
        <w:t>e sottostanti</w:t>
      </w:r>
      <w:proofErr w:type="gramStart"/>
      <w:r>
        <w:rPr>
          <w:rFonts w:ascii="Times New Roman" w:hAnsi="Times New Roman"/>
        </w:rPr>
        <w:t xml:space="preserve"> </w:t>
      </w:r>
      <w:r w:rsidR="00701347">
        <w:rPr>
          <w:rFonts w:ascii="Times New Roman" w:hAnsi="Times New Roman"/>
        </w:rPr>
        <w:t xml:space="preserve"> </w:t>
      </w:r>
      <w:proofErr w:type="gramEnd"/>
      <w:r w:rsidR="00701347">
        <w:rPr>
          <w:rFonts w:ascii="Times New Roman" w:hAnsi="Times New Roman"/>
        </w:rPr>
        <w:t xml:space="preserve">il calendario </w:t>
      </w:r>
      <w:r w:rsidR="00701347" w:rsidRPr="00BA4B8B">
        <w:rPr>
          <w:rFonts w:ascii="Times New Roman" w:hAnsi="Times New Roman"/>
        </w:rPr>
        <w:t>della distribuzione oraria delle classi nei laboratori e il prospetto di assegnazione dei somministratori individuati</w:t>
      </w:r>
      <w:r w:rsidR="00701347">
        <w:rPr>
          <w:rFonts w:ascii="Times New Roman" w:hAnsi="Times New Roman"/>
        </w:rPr>
        <w:t>.</w:t>
      </w:r>
    </w:p>
    <w:p w:rsidR="00701347" w:rsidRDefault="00701347" w:rsidP="00BA4B8B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</w:p>
    <w:p w:rsidR="00701347" w:rsidRDefault="00701347" w:rsidP="00BA4B8B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</w:p>
    <w:p w:rsidR="00357BED" w:rsidRDefault="00357BED" w:rsidP="00BA4B8B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</w:p>
    <w:p w:rsidR="00701347" w:rsidRDefault="00701347" w:rsidP="00BA4B8B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</w:p>
    <w:p w:rsidR="00357BED" w:rsidRDefault="00357BED" w:rsidP="00BA4B8B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</w:p>
    <w:p w:rsidR="00357BED" w:rsidRDefault="00357BED" w:rsidP="00BA4B8B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</w:p>
    <w:tbl>
      <w:tblPr>
        <w:tblStyle w:val="Grigliatabella"/>
        <w:tblpPr w:leftFromText="142" w:rightFromText="142" w:vertAnchor="page" w:horzAnchor="margin" w:tblpXSpec="center" w:tblpY="1051"/>
        <w:tblOverlap w:val="never"/>
        <w:tblW w:w="0" w:type="auto"/>
        <w:tblLook w:val="04A0"/>
      </w:tblPr>
      <w:tblGrid>
        <w:gridCol w:w="2509"/>
        <w:gridCol w:w="1372"/>
        <w:gridCol w:w="1356"/>
        <w:gridCol w:w="2333"/>
      </w:tblGrid>
      <w:tr w:rsidR="00293845" w:rsidRPr="00701347" w:rsidTr="00293845">
        <w:tc>
          <w:tcPr>
            <w:tcW w:w="7569" w:type="dxa"/>
            <w:gridSpan w:val="4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color w:val="FF0000"/>
              </w:rPr>
              <w:t xml:space="preserve">Martedì 16 </w:t>
            </w:r>
            <w:proofErr w:type="gramStart"/>
            <w:r w:rsidRPr="00701347">
              <w:rPr>
                <w:rFonts w:ascii="Times New Roman" w:hAnsi="Times New Roman"/>
                <w:color w:val="FF0000"/>
              </w:rPr>
              <w:t>Maggio</w:t>
            </w:r>
            <w:proofErr w:type="gramEnd"/>
            <w:r w:rsidRPr="00701347">
              <w:rPr>
                <w:rFonts w:ascii="Times New Roman" w:hAnsi="Times New Roman"/>
                <w:color w:val="FF0000"/>
              </w:rPr>
              <w:t xml:space="preserve"> 2023 </w:t>
            </w:r>
            <w:r w:rsidRPr="00701347">
              <w:rPr>
                <w:rFonts w:ascii="Times New Roman" w:hAnsi="Times New Roman"/>
                <w:color w:val="00B050"/>
              </w:rPr>
              <w:t xml:space="preserve"> Disciplina: Italiano</w:t>
            </w:r>
          </w:p>
        </w:tc>
      </w:tr>
      <w:tr w:rsidR="00293845" w:rsidRPr="00701347" w:rsidTr="00293845">
        <w:tc>
          <w:tcPr>
            <w:tcW w:w="2496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Orario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Classi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Laboratorio</w:t>
            </w:r>
          </w:p>
        </w:tc>
        <w:tc>
          <w:tcPr>
            <w:tcW w:w="2321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Docenti Sorveglianza</w:t>
            </w:r>
          </w:p>
        </w:tc>
      </w:tr>
      <w:tr w:rsidR="00293845" w:rsidRPr="00701347" w:rsidTr="00293845">
        <w:tc>
          <w:tcPr>
            <w:tcW w:w="2496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8.50-10.35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A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Guido</w:t>
            </w:r>
          </w:p>
        </w:tc>
        <w:tc>
          <w:tcPr>
            <w:tcW w:w="2321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Castaldi</w:t>
            </w:r>
          </w:p>
        </w:tc>
      </w:tr>
      <w:tr w:rsidR="00293845" w:rsidRPr="00701347" w:rsidTr="00293845">
        <w:tc>
          <w:tcPr>
            <w:tcW w:w="2496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8.50-10.35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D + II Ac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Cino</w:t>
            </w:r>
          </w:p>
        </w:tc>
        <w:tc>
          <w:tcPr>
            <w:tcW w:w="2321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De Santo</w:t>
            </w:r>
          </w:p>
        </w:tc>
      </w:tr>
      <w:tr w:rsidR="00293845" w:rsidRPr="00701347" w:rsidTr="00293845">
        <w:tc>
          <w:tcPr>
            <w:tcW w:w="2496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8.50-10.35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 xml:space="preserve">II </w:t>
            </w:r>
            <w:proofErr w:type="gramStart"/>
            <w:r w:rsidRPr="00701347">
              <w:rPr>
                <w:rFonts w:ascii="Times New Roman" w:hAnsi="Times New Roman"/>
              </w:rPr>
              <w:t>At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Ramundo</w:t>
            </w:r>
          </w:p>
        </w:tc>
        <w:tc>
          <w:tcPr>
            <w:tcW w:w="2321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Grasso</w:t>
            </w:r>
          </w:p>
        </w:tc>
      </w:tr>
    </w:tbl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701347">
      <w:pPr>
        <w:pStyle w:val="Nessunaspaziatura"/>
      </w:pPr>
    </w:p>
    <w:p w:rsidR="005A5789" w:rsidRDefault="005A5789" w:rsidP="00701347">
      <w:pPr>
        <w:pStyle w:val="Nessunaspaziatura"/>
      </w:pPr>
    </w:p>
    <w:p w:rsidR="005A5789" w:rsidRDefault="005A5789" w:rsidP="00701347">
      <w:pPr>
        <w:pStyle w:val="Nessunaspaziatura"/>
      </w:pPr>
    </w:p>
    <w:p w:rsidR="008C62FC" w:rsidRDefault="008C62FC" w:rsidP="00701347">
      <w:pPr>
        <w:pStyle w:val="Nessunaspaziatura"/>
      </w:pPr>
    </w:p>
    <w:tbl>
      <w:tblPr>
        <w:tblStyle w:val="Grigliatabella"/>
        <w:tblpPr w:leftFromText="142" w:rightFromText="142" w:vertAnchor="page" w:horzAnchor="margin" w:tblpXSpec="center" w:tblpY="2881"/>
        <w:tblOverlap w:val="never"/>
        <w:tblW w:w="0" w:type="auto"/>
        <w:tblLook w:val="04A0"/>
      </w:tblPr>
      <w:tblGrid>
        <w:gridCol w:w="2028"/>
        <w:gridCol w:w="1366"/>
        <w:gridCol w:w="1350"/>
        <w:gridCol w:w="2877"/>
      </w:tblGrid>
      <w:tr w:rsidR="00293845" w:rsidRPr="00701347" w:rsidTr="00293845">
        <w:tc>
          <w:tcPr>
            <w:tcW w:w="7621" w:type="dxa"/>
            <w:gridSpan w:val="4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color w:val="FF0000"/>
              </w:rPr>
              <w:t xml:space="preserve">Martedì 16 </w:t>
            </w:r>
            <w:proofErr w:type="gramStart"/>
            <w:r w:rsidRPr="00701347">
              <w:rPr>
                <w:rFonts w:ascii="Times New Roman" w:hAnsi="Times New Roman"/>
                <w:color w:val="FF0000"/>
              </w:rPr>
              <w:t>Maggio</w:t>
            </w:r>
            <w:proofErr w:type="gramEnd"/>
            <w:r w:rsidRPr="00701347">
              <w:rPr>
                <w:rFonts w:ascii="Times New Roman" w:hAnsi="Times New Roman"/>
                <w:color w:val="FF0000"/>
              </w:rPr>
              <w:t xml:space="preserve"> 2023 </w:t>
            </w:r>
            <w:r w:rsidRPr="00701347">
              <w:rPr>
                <w:rFonts w:ascii="Times New Roman" w:hAnsi="Times New Roman"/>
                <w:color w:val="00B050"/>
              </w:rPr>
              <w:t xml:space="preserve"> </w:t>
            </w:r>
            <w:r w:rsidRPr="00701347">
              <w:rPr>
                <w:rFonts w:ascii="Times New Roman" w:hAnsi="Times New Roman"/>
                <w:color w:val="0070C0"/>
              </w:rPr>
              <w:t xml:space="preserve"> Disciplina: Matematica</w:t>
            </w:r>
          </w:p>
        </w:tc>
      </w:tr>
      <w:tr w:rsidR="00293845" w:rsidRPr="00701347" w:rsidTr="00293845">
        <w:tc>
          <w:tcPr>
            <w:tcW w:w="2026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Orario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Classi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Laboratorio</w:t>
            </w:r>
          </w:p>
        </w:tc>
        <w:tc>
          <w:tcPr>
            <w:tcW w:w="287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Docenti Sorveglianza</w:t>
            </w:r>
          </w:p>
        </w:tc>
      </w:tr>
      <w:tr w:rsidR="00293845" w:rsidRPr="00701347" w:rsidTr="00293845">
        <w:tc>
          <w:tcPr>
            <w:tcW w:w="2026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11.15-13.00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A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Guido</w:t>
            </w:r>
          </w:p>
        </w:tc>
        <w:tc>
          <w:tcPr>
            <w:tcW w:w="287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Ferraro C.</w:t>
            </w:r>
          </w:p>
        </w:tc>
      </w:tr>
      <w:tr w:rsidR="00293845" w:rsidRPr="00701347" w:rsidTr="00293845">
        <w:tc>
          <w:tcPr>
            <w:tcW w:w="2026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11.15-13.00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D + II Ac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Cino</w:t>
            </w:r>
          </w:p>
        </w:tc>
        <w:tc>
          <w:tcPr>
            <w:tcW w:w="287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Aragona</w:t>
            </w:r>
          </w:p>
        </w:tc>
      </w:tr>
      <w:tr w:rsidR="00293845" w:rsidRPr="00701347" w:rsidTr="00293845">
        <w:tc>
          <w:tcPr>
            <w:tcW w:w="2026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11.15-13.00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 xml:space="preserve">II </w:t>
            </w:r>
            <w:proofErr w:type="gramStart"/>
            <w:r w:rsidRPr="00701347">
              <w:rPr>
                <w:rFonts w:ascii="Times New Roman" w:hAnsi="Times New Roman"/>
              </w:rPr>
              <w:t>At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Ramundo</w:t>
            </w:r>
          </w:p>
        </w:tc>
        <w:tc>
          <w:tcPr>
            <w:tcW w:w="287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Cretella</w:t>
            </w:r>
          </w:p>
        </w:tc>
      </w:tr>
    </w:tbl>
    <w:p w:rsidR="008C62FC" w:rsidRDefault="008C62FC" w:rsidP="00701347">
      <w:pPr>
        <w:pStyle w:val="Nessunaspaziatura"/>
      </w:pPr>
    </w:p>
    <w:p w:rsidR="008C62FC" w:rsidRDefault="008C62FC" w:rsidP="00701347">
      <w:pPr>
        <w:pStyle w:val="Nessunaspaziatura"/>
      </w:pPr>
    </w:p>
    <w:p w:rsidR="00C94DB2" w:rsidRDefault="00C94DB2" w:rsidP="00701347">
      <w:pPr>
        <w:pStyle w:val="Nessunaspaziatura"/>
      </w:pPr>
    </w:p>
    <w:p w:rsidR="00C94DB2" w:rsidRDefault="00C94DB2" w:rsidP="00701347">
      <w:pPr>
        <w:pStyle w:val="Nessunaspaziatura"/>
      </w:pPr>
    </w:p>
    <w:p w:rsidR="00C94DB2" w:rsidRDefault="00C94DB2" w:rsidP="00701347">
      <w:pPr>
        <w:pStyle w:val="Nessunaspaziatura"/>
      </w:pPr>
    </w:p>
    <w:p w:rsidR="00C94DB2" w:rsidRDefault="00C94DB2" w:rsidP="00701347">
      <w:pPr>
        <w:pStyle w:val="Nessunaspaziatura"/>
      </w:pPr>
    </w:p>
    <w:tbl>
      <w:tblPr>
        <w:tblStyle w:val="Grigliatabella"/>
        <w:tblpPr w:leftFromText="142" w:rightFromText="142" w:vertAnchor="page" w:horzAnchor="margin" w:tblpXSpec="center" w:tblpY="4636"/>
        <w:tblOverlap w:val="never"/>
        <w:tblW w:w="0" w:type="auto"/>
        <w:tblLook w:val="04A0"/>
      </w:tblPr>
      <w:tblGrid>
        <w:gridCol w:w="2040"/>
        <w:gridCol w:w="804"/>
        <w:gridCol w:w="1351"/>
        <w:gridCol w:w="3427"/>
      </w:tblGrid>
      <w:tr w:rsidR="00293845" w:rsidRPr="00701347" w:rsidTr="00293845">
        <w:tc>
          <w:tcPr>
            <w:tcW w:w="7622" w:type="dxa"/>
            <w:gridSpan w:val="4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color w:val="FF0000"/>
              </w:rPr>
              <w:t xml:space="preserve">Mercoledì 17 </w:t>
            </w:r>
            <w:proofErr w:type="gramStart"/>
            <w:r w:rsidRPr="00701347">
              <w:rPr>
                <w:rFonts w:ascii="Times New Roman" w:hAnsi="Times New Roman"/>
                <w:color w:val="FF0000"/>
              </w:rPr>
              <w:t>Maggio</w:t>
            </w:r>
            <w:proofErr w:type="gramEnd"/>
            <w:r w:rsidRPr="00701347">
              <w:rPr>
                <w:rFonts w:ascii="Times New Roman" w:hAnsi="Times New Roman"/>
                <w:color w:val="FF0000"/>
              </w:rPr>
              <w:t xml:space="preserve"> 2023</w:t>
            </w:r>
            <w:r w:rsidRPr="00701347">
              <w:rPr>
                <w:rFonts w:ascii="Times New Roman" w:hAnsi="Times New Roman"/>
                <w:color w:val="00B050"/>
              </w:rPr>
              <w:t xml:space="preserve"> Disciplina: Italiano</w:t>
            </w:r>
          </w:p>
        </w:tc>
      </w:tr>
      <w:tr w:rsidR="00293845" w:rsidRPr="00701347" w:rsidTr="00293845">
        <w:tc>
          <w:tcPr>
            <w:tcW w:w="203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Orario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Classi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Laboratorio</w:t>
            </w:r>
          </w:p>
        </w:tc>
        <w:tc>
          <w:tcPr>
            <w:tcW w:w="3421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Docenti Sorveglianza</w:t>
            </w:r>
          </w:p>
        </w:tc>
      </w:tr>
      <w:tr w:rsidR="00293845" w:rsidRPr="00701347" w:rsidTr="00293845">
        <w:tc>
          <w:tcPr>
            <w:tcW w:w="203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8.50-10.35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M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Guido</w:t>
            </w:r>
          </w:p>
        </w:tc>
        <w:tc>
          <w:tcPr>
            <w:tcW w:w="3421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Venerio</w:t>
            </w:r>
          </w:p>
        </w:tc>
      </w:tr>
      <w:tr w:rsidR="00293845" w:rsidRPr="00701347" w:rsidTr="00293845">
        <w:tc>
          <w:tcPr>
            <w:tcW w:w="203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8.50-10.35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L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Cino</w:t>
            </w:r>
          </w:p>
        </w:tc>
        <w:tc>
          <w:tcPr>
            <w:tcW w:w="3421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Vilardo</w:t>
            </w:r>
          </w:p>
        </w:tc>
      </w:tr>
      <w:tr w:rsidR="00293845" w:rsidRPr="00701347" w:rsidTr="00293845">
        <w:tc>
          <w:tcPr>
            <w:tcW w:w="203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8.50-10.35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 xml:space="preserve">II </w:t>
            </w:r>
            <w:proofErr w:type="spellStart"/>
            <w:r w:rsidRPr="00701347">
              <w:rPr>
                <w:rFonts w:ascii="Times New Roman" w:hAnsi="Times New Roman"/>
              </w:rPr>
              <w:t>Bt</w:t>
            </w:r>
            <w:proofErr w:type="spell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Ramundo</w:t>
            </w:r>
          </w:p>
        </w:tc>
        <w:tc>
          <w:tcPr>
            <w:tcW w:w="3421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Sorrentino</w:t>
            </w:r>
          </w:p>
        </w:tc>
      </w:tr>
    </w:tbl>
    <w:p w:rsidR="00C94DB2" w:rsidRDefault="00C94DB2" w:rsidP="00701347">
      <w:pPr>
        <w:pStyle w:val="Nessunaspaziatura"/>
      </w:pPr>
    </w:p>
    <w:p w:rsidR="00C94DB2" w:rsidRDefault="00C94DB2" w:rsidP="00701347">
      <w:pPr>
        <w:pStyle w:val="Nessunaspaziatura"/>
      </w:pPr>
    </w:p>
    <w:p w:rsidR="00C94DB2" w:rsidRDefault="00C94DB2" w:rsidP="00701347">
      <w:pPr>
        <w:pStyle w:val="Nessunaspaziatura"/>
      </w:pPr>
    </w:p>
    <w:p w:rsidR="00C94DB2" w:rsidRPr="00701347" w:rsidRDefault="00C94DB2" w:rsidP="00701347">
      <w:pPr>
        <w:pStyle w:val="Nessunaspaziatura"/>
        <w:rPr>
          <w:rFonts w:ascii="Times New Roman" w:hAnsi="Times New Roman"/>
        </w:rPr>
      </w:pPr>
    </w:p>
    <w:p w:rsidR="00C94DB2" w:rsidRPr="00701347" w:rsidRDefault="00C94DB2" w:rsidP="00701347">
      <w:pPr>
        <w:pStyle w:val="Nessunaspaziatura"/>
        <w:rPr>
          <w:rFonts w:ascii="Times New Roman" w:hAnsi="Times New Roman"/>
          <w:color w:val="00B050"/>
        </w:rPr>
      </w:pPr>
    </w:p>
    <w:p w:rsidR="00E338C4" w:rsidRPr="00701347" w:rsidRDefault="00E338C4" w:rsidP="00701347">
      <w:pPr>
        <w:pStyle w:val="Nessunaspaziatura"/>
        <w:rPr>
          <w:rFonts w:ascii="Times New Roman" w:hAnsi="Times New Roman"/>
          <w:color w:val="FF0000"/>
        </w:rPr>
      </w:pPr>
    </w:p>
    <w:p w:rsidR="00C94DB2" w:rsidRPr="00701347" w:rsidRDefault="00C94DB2" w:rsidP="00701347">
      <w:pPr>
        <w:pStyle w:val="Nessunaspaziatura"/>
        <w:rPr>
          <w:rFonts w:ascii="Times New Roman" w:hAnsi="Times New Roman"/>
          <w:color w:val="00B050"/>
        </w:rPr>
      </w:pPr>
    </w:p>
    <w:tbl>
      <w:tblPr>
        <w:tblStyle w:val="Grigliatabella"/>
        <w:tblpPr w:leftFromText="142" w:rightFromText="142" w:vertAnchor="page" w:horzAnchor="margin" w:tblpXSpec="center" w:tblpY="6376"/>
        <w:tblOverlap w:val="never"/>
        <w:tblW w:w="0" w:type="auto"/>
        <w:tblLook w:val="04A0"/>
      </w:tblPr>
      <w:tblGrid>
        <w:gridCol w:w="2539"/>
        <w:gridCol w:w="803"/>
        <w:gridCol w:w="1349"/>
        <w:gridCol w:w="2927"/>
      </w:tblGrid>
      <w:tr w:rsidR="00293845" w:rsidRPr="00701347" w:rsidTr="00293845">
        <w:tc>
          <w:tcPr>
            <w:tcW w:w="7621" w:type="dxa"/>
            <w:gridSpan w:val="4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color w:val="FF0000"/>
              </w:rPr>
              <w:t xml:space="preserve">Mercoledì 17 </w:t>
            </w:r>
            <w:proofErr w:type="gramStart"/>
            <w:r w:rsidRPr="00701347">
              <w:rPr>
                <w:rFonts w:ascii="Times New Roman" w:hAnsi="Times New Roman"/>
                <w:color w:val="FF0000"/>
              </w:rPr>
              <w:t>Maggio</w:t>
            </w:r>
            <w:proofErr w:type="gramEnd"/>
            <w:r w:rsidRPr="00701347">
              <w:rPr>
                <w:rFonts w:ascii="Times New Roman" w:hAnsi="Times New Roman"/>
                <w:color w:val="FF0000"/>
              </w:rPr>
              <w:t xml:space="preserve"> 2023</w:t>
            </w:r>
            <w:r w:rsidRPr="00701347">
              <w:rPr>
                <w:rFonts w:ascii="Times New Roman" w:hAnsi="Times New Roman"/>
                <w:color w:val="0070C0"/>
              </w:rPr>
              <w:t xml:space="preserve"> Disciplina: Matematica</w:t>
            </w:r>
          </w:p>
        </w:tc>
      </w:tr>
      <w:tr w:rsidR="00293845" w:rsidRPr="00701347" w:rsidTr="00293845">
        <w:tc>
          <w:tcPr>
            <w:tcW w:w="2539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Orario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Classi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Laboratorio</w:t>
            </w:r>
          </w:p>
        </w:tc>
        <w:tc>
          <w:tcPr>
            <w:tcW w:w="2927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Docenti Sorveglianza</w:t>
            </w:r>
          </w:p>
        </w:tc>
      </w:tr>
      <w:tr w:rsidR="00293845" w:rsidRPr="00701347" w:rsidTr="00293845">
        <w:tc>
          <w:tcPr>
            <w:tcW w:w="2539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11.15-13.00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M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Guido</w:t>
            </w:r>
          </w:p>
        </w:tc>
        <w:tc>
          <w:tcPr>
            <w:tcW w:w="2927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Cupello</w:t>
            </w:r>
          </w:p>
        </w:tc>
      </w:tr>
      <w:tr w:rsidR="00293845" w:rsidRPr="00701347" w:rsidTr="00293845">
        <w:tc>
          <w:tcPr>
            <w:tcW w:w="2539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11.15-13.00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L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Cino</w:t>
            </w:r>
          </w:p>
        </w:tc>
        <w:tc>
          <w:tcPr>
            <w:tcW w:w="2927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Dolce</w:t>
            </w:r>
          </w:p>
        </w:tc>
      </w:tr>
      <w:tr w:rsidR="00293845" w:rsidRPr="00701347" w:rsidTr="00293845">
        <w:tc>
          <w:tcPr>
            <w:tcW w:w="2539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11.15-13.00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 xml:space="preserve">II </w:t>
            </w:r>
            <w:proofErr w:type="spellStart"/>
            <w:r w:rsidRPr="00701347">
              <w:rPr>
                <w:rFonts w:ascii="Times New Roman" w:hAnsi="Times New Roman"/>
              </w:rPr>
              <w:t>Bt</w:t>
            </w:r>
            <w:proofErr w:type="spell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Ramundo</w:t>
            </w:r>
          </w:p>
        </w:tc>
        <w:tc>
          <w:tcPr>
            <w:tcW w:w="2927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 w:rsidRPr="00701347">
              <w:rPr>
                <w:rFonts w:ascii="Times New Roman" w:hAnsi="Times New Roman"/>
              </w:rPr>
              <w:t>Posteraro</w:t>
            </w:r>
            <w:proofErr w:type="spellEnd"/>
            <w:r w:rsidRPr="00701347">
              <w:rPr>
                <w:rFonts w:ascii="Times New Roman" w:hAnsi="Times New Roman"/>
              </w:rPr>
              <w:t xml:space="preserve"> L.</w:t>
            </w:r>
          </w:p>
        </w:tc>
      </w:tr>
    </w:tbl>
    <w:p w:rsidR="00C94DB2" w:rsidRPr="00701347" w:rsidRDefault="00C94DB2" w:rsidP="00701347">
      <w:pPr>
        <w:pStyle w:val="Nessunaspaziatura"/>
        <w:rPr>
          <w:rFonts w:ascii="Times New Roman" w:hAnsi="Times New Roman"/>
          <w:color w:val="0070C0"/>
        </w:rPr>
      </w:pPr>
    </w:p>
    <w:p w:rsidR="00C94DB2" w:rsidRPr="00701347" w:rsidRDefault="00C94DB2" w:rsidP="00701347">
      <w:pPr>
        <w:pStyle w:val="Nessunaspaziatura"/>
        <w:rPr>
          <w:rFonts w:ascii="Times New Roman" w:hAnsi="Times New Roman"/>
          <w:color w:val="0070C0"/>
        </w:rPr>
      </w:pPr>
    </w:p>
    <w:p w:rsidR="00E338C4" w:rsidRPr="00701347" w:rsidRDefault="00E338C4" w:rsidP="00701347">
      <w:pPr>
        <w:pStyle w:val="Nessunaspaziatura"/>
        <w:rPr>
          <w:rFonts w:ascii="Times New Roman" w:hAnsi="Times New Roman"/>
          <w:color w:val="0070C0"/>
        </w:rPr>
      </w:pPr>
    </w:p>
    <w:p w:rsidR="00C94DB2" w:rsidRPr="00701347" w:rsidRDefault="00C94DB2" w:rsidP="00701347">
      <w:pPr>
        <w:pStyle w:val="Nessunaspaziatura"/>
        <w:rPr>
          <w:rFonts w:ascii="Times New Roman" w:hAnsi="Times New Roman"/>
        </w:rPr>
      </w:pPr>
    </w:p>
    <w:p w:rsidR="00C94DB2" w:rsidRPr="00701347" w:rsidRDefault="00C94DB2" w:rsidP="00701347">
      <w:pPr>
        <w:pStyle w:val="Nessunaspaziatura"/>
        <w:rPr>
          <w:rFonts w:ascii="Times New Roman" w:hAnsi="Times New Roman"/>
        </w:rPr>
      </w:pPr>
    </w:p>
    <w:p w:rsidR="00C94DB2" w:rsidRPr="00701347" w:rsidRDefault="00C94DB2" w:rsidP="00701347">
      <w:pPr>
        <w:pStyle w:val="Nessunaspaziatura"/>
        <w:rPr>
          <w:rFonts w:ascii="Times New Roman" w:hAnsi="Times New Roman"/>
        </w:rPr>
      </w:pPr>
    </w:p>
    <w:tbl>
      <w:tblPr>
        <w:tblStyle w:val="Grigliatabella"/>
        <w:tblpPr w:leftFromText="142" w:rightFromText="142" w:vertAnchor="page" w:horzAnchor="margin" w:tblpXSpec="center" w:tblpY="8266"/>
        <w:tblOverlap w:val="never"/>
        <w:tblW w:w="0" w:type="auto"/>
        <w:tblLook w:val="04A0"/>
      </w:tblPr>
      <w:tblGrid>
        <w:gridCol w:w="2504"/>
        <w:gridCol w:w="803"/>
        <w:gridCol w:w="1349"/>
        <w:gridCol w:w="2965"/>
      </w:tblGrid>
      <w:tr w:rsidR="00293845" w:rsidRPr="00701347" w:rsidTr="00293845">
        <w:tc>
          <w:tcPr>
            <w:tcW w:w="7621" w:type="dxa"/>
            <w:gridSpan w:val="4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color w:val="FF0000"/>
              </w:rPr>
              <w:t xml:space="preserve">Giovedì 18 </w:t>
            </w:r>
            <w:proofErr w:type="gramStart"/>
            <w:r w:rsidRPr="00701347">
              <w:rPr>
                <w:rFonts w:ascii="Times New Roman" w:hAnsi="Times New Roman"/>
                <w:color w:val="FF0000"/>
              </w:rPr>
              <w:t>Maggio</w:t>
            </w:r>
            <w:proofErr w:type="gramEnd"/>
            <w:r w:rsidRPr="00701347">
              <w:rPr>
                <w:rFonts w:ascii="Times New Roman" w:hAnsi="Times New Roman"/>
                <w:color w:val="FF0000"/>
              </w:rPr>
              <w:t xml:space="preserve"> 2023</w:t>
            </w:r>
            <w:r w:rsidRPr="00701347">
              <w:rPr>
                <w:rFonts w:ascii="Times New Roman" w:hAnsi="Times New Roman"/>
                <w:color w:val="00B050"/>
              </w:rPr>
              <w:t xml:space="preserve"> Disciplina: Italiano</w:t>
            </w:r>
          </w:p>
        </w:tc>
      </w:tr>
      <w:tr w:rsidR="00293845" w:rsidRPr="00701347" w:rsidTr="00293845">
        <w:tc>
          <w:tcPr>
            <w:tcW w:w="2504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Orario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Classi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Laboratorio</w:t>
            </w:r>
          </w:p>
        </w:tc>
        <w:tc>
          <w:tcPr>
            <w:tcW w:w="296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Docenti Sorveglianza</w:t>
            </w:r>
          </w:p>
        </w:tc>
      </w:tr>
      <w:tr w:rsidR="00293845" w:rsidRPr="00701347" w:rsidTr="00293845">
        <w:tc>
          <w:tcPr>
            <w:tcW w:w="2504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08.50-10.35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F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Cino</w:t>
            </w:r>
          </w:p>
        </w:tc>
        <w:tc>
          <w:tcPr>
            <w:tcW w:w="2965" w:type="dxa"/>
          </w:tcPr>
          <w:p w:rsidR="00293845" w:rsidRPr="00701347" w:rsidRDefault="00293845" w:rsidP="00293845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 w:rsidRPr="00701347">
              <w:rPr>
                <w:rFonts w:ascii="Times New Roman" w:hAnsi="Times New Roman"/>
              </w:rPr>
              <w:t>Ciardullo</w:t>
            </w:r>
            <w:proofErr w:type="spellEnd"/>
          </w:p>
        </w:tc>
      </w:tr>
    </w:tbl>
    <w:p w:rsidR="00C94DB2" w:rsidRPr="00701347" w:rsidRDefault="00C94DB2" w:rsidP="00701347">
      <w:pPr>
        <w:pStyle w:val="Nessunaspaziatura"/>
        <w:rPr>
          <w:rFonts w:ascii="Times New Roman" w:hAnsi="Times New Roman"/>
        </w:rPr>
      </w:pPr>
    </w:p>
    <w:p w:rsidR="00C94DB2" w:rsidRPr="00701347" w:rsidRDefault="00C94DB2" w:rsidP="00701347">
      <w:pPr>
        <w:pStyle w:val="Nessunaspaziatura"/>
        <w:rPr>
          <w:rFonts w:ascii="Times New Roman" w:hAnsi="Times New Roman"/>
          <w:color w:val="FF0000"/>
        </w:rPr>
      </w:pPr>
    </w:p>
    <w:p w:rsidR="00C94DB2" w:rsidRPr="00701347" w:rsidRDefault="00C94DB2" w:rsidP="00701347">
      <w:pPr>
        <w:pStyle w:val="Nessunaspaziatura"/>
        <w:rPr>
          <w:rFonts w:ascii="Times New Roman" w:hAnsi="Times New Roman"/>
          <w:color w:val="FF0000"/>
        </w:rPr>
      </w:pPr>
    </w:p>
    <w:p w:rsidR="00F45AA7" w:rsidRPr="00701347" w:rsidRDefault="00F45AA7" w:rsidP="00701347">
      <w:pPr>
        <w:pStyle w:val="Nessunaspaziatura"/>
        <w:rPr>
          <w:rFonts w:ascii="Times New Roman" w:hAnsi="Times New Roman"/>
          <w:color w:val="FF0000"/>
        </w:rPr>
      </w:pPr>
    </w:p>
    <w:p w:rsidR="00F45AA7" w:rsidRPr="00701347" w:rsidRDefault="00F45AA7" w:rsidP="00C94DB2">
      <w:pPr>
        <w:rPr>
          <w:rFonts w:ascii="Times New Roman" w:hAnsi="Times New Roman"/>
          <w:color w:val="FF0000"/>
        </w:rPr>
      </w:pPr>
    </w:p>
    <w:tbl>
      <w:tblPr>
        <w:tblStyle w:val="Grigliatabella"/>
        <w:tblpPr w:leftFromText="142" w:rightFromText="142" w:vertAnchor="page" w:horzAnchor="margin" w:tblpXSpec="center" w:tblpY="9586"/>
        <w:tblOverlap w:val="never"/>
        <w:tblW w:w="0" w:type="auto"/>
        <w:tblLook w:val="04A0"/>
      </w:tblPr>
      <w:tblGrid>
        <w:gridCol w:w="2177"/>
        <w:gridCol w:w="804"/>
        <w:gridCol w:w="1351"/>
        <w:gridCol w:w="3290"/>
      </w:tblGrid>
      <w:tr w:rsidR="00293845" w:rsidRPr="00701347" w:rsidTr="00293845">
        <w:tc>
          <w:tcPr>
            <w:tcW w:w="7622" w:type="dxa"/>
            <w:gridSpan w:val="4"/>
          </w:tcPr>
          <w:p w:rsidR="00293845" w:rsidRPr="00701347" w:rsidRDefault="00293845" w:rsidP="00293845">
            <w:pPr>
              <w:ind w:right="-392"/>
              <w:rPr>
                <w:rFonts w:ascii="Times New Roman" w:hAnsi="Times New Roman"/>
                <w:b/>
                <w:bCs/>
              </w:rPr>
            </w:pPr>
            <w:r w:rsidRPr="00701347">
              <w:rPr>
                <w:rFonts w:ascii="Times New Roman" w:hAnsi="Times New Roman"/>
                <w:color w:val="FF0000"/>
              </w:rPr>
              <w:t xml:space="preserve">Giovedì 18 </w:t>
            </w:r>
            <w:proofErr w:type="gramStart"/>
            <w:r w:rsidRPr="00701347">
              <w:rPr>
                <w:rFonts w:ascii="Times New Roman" w:hAnsi="Times New Roman"/>
                <w:color w:val="FF0000"/>
              </w:rPr>
              <w:t>Maggio</w:t>
            </w:r>
            <w:proofErr w:type="gramEnd"/>
            <w:r w:rsidRPr="00701347">
              <w:rPr>
                <w:rFonts w:ascii="Times New Roman" w:hAnsi="Times New Roman"/>
                <w:color w:val="FF0000"/>
              </w:rPr>
              <w:t xml:space="preserve"> 2023</w:t>
            </w:r>
            <w:r w:rsidRPr="00701347">
              <w:rPr>
                <w:rFonts w:ascii="Times New Roman" w:hAnsi="Times New Roman"/>
                <w:color w:val="0070C0"/>
              </w:rPr>
              <w:t xml:space="preserve"> Disciplina: Matematica</w:t>
            </w:r>
          </w:p>
        </w:tc>
      </w:tr>
      <w:tr w:rsidR="00293845" w:rsidRPr="00701347" w:rsidTr="00293845">
        <w:tc>
          <w:tcPr>
            <w:tcW w:w="2173" w:type="dxa"/>
          </w:tcPr>
          <w:p w:rsidR="00293845" w:rsidRPr="00701347" w:rsidRDefault="00293845" w:rsidP="00293845">
            <w:pPr>
              <w:jc w:val="center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Orario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jc w:val="center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Classi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jc w:val="center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Laboratorio</w:t>
            </w:r>
          </w:p>
        </w:tc>
        <w:tc>
          <w:tcPr>
            <w:tcW w:w="3284" w:type="dxa"/>
          </w:tcPr>
          <w:p w:rsidR="00293845" w:rsidRPr="00701347" w:rsidRDefault="00293845" w:rsidP="00293845">
            <w:pPr>
              <w:jc w:val="center"/>
              <w:rPr>
                <w:rFonts w:ascii="Times New Roman" w:hAnsi="Times New Roman"/>
                <w:bCs/>
              </w:rPr>
            </w:pPr>
            <w:r w:rsidRPr="00701347">
              <w:rPr>
                <w:rFonts w:ascii="Times New Roman" w:hAnsi="Times New Roman"/>
                <w:bCs/>
              </w:rPr>
              <w:t>Docenti Sorveglianza</w:t>
            </w:r>
          </w:p>
        </w:tc>
      </w:tr>
      <w:tr w:rsidR="00293845" w:rsidRPr="00701347" w:rsidTr="00293845">
        <w:tc>
          <w:tcPr>
            <w:tcW w:w="2173" w:type="dxa"/>
          </w:tcPr>
          <w:p w:rsidR="00293845" w:rsidRPr="00701347" w:rsidRDefault="00293845" w:rsidP="0029384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01347">
              <w:rPr>
                <w:rFonts w:ascii="Times New Roman" w:hAnsi="Times New Roman"/>
              </w:rPr>
              <w:t>11.15-13.00</w:t>
            </w:r>
            <w:proofErr w:type="gramEnd"/>
          </w:p>
        </w:tc>
        <w:tc>
          <w:tcPr>
            <w:tcW w:w="0" w:type="auto"/>
          </w:tcPr>
          <w:p w:rsidR="00293845" w:rsidRPr="00701347" w:rsidRDefault="00293845" w:rsidP="00293845">
            <w:pPr>
              <w:jc w:val="center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F</w:t>
            </w:r>
          </w:p>
        </w:tc>
        <w:tc>
          <w:tcPr>
            <w:tcW w:w="0" w:type="auto"/>
          </w:tcPr>
          <w:p w:rsidR="00293845" w:rsidRPr="00701347" w:rsidRDefault="00293845" w:rsidP="00293845">
            <w:pPr>
              <w:jc w:val="center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Cino</w:t>
            </w:r>
          </w:p>
        </w:tc>
        <w:tc>
          <w:tcPr>
            <w:tcW w:w="3284" w:type="dxa"/>
          </w:tcPr>
          <w:p w:rsidR="00293845" w:rsidRPr="00701347" w:rsidRDefault="00293845" w:rsidP="00293845">
            <w:pPr>
              <w:jc w:val="center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Basile</w:t>
            </w:r>
          </w:p>
        </w:tc>
      </w:tr>
    </w:tbl>
    <w:p w:rsidR="00F45AA7" w:rsidRPr="00701347" w:rsidRDefault="00F45AA7" w:rsidP="00C94DB2">
      <w:pPr>
        <w:rPr>
          <w:rFonts w:ascii="Times New Roman" w:hAnsi="Times New Roman"/>
          <w:color w:val="FF0000"/>
        </w:rPr>
      </w:pPr>
    </w:p>
    <w:p w:rsidR="00F45AA7" w:rsidRPr="00701347" w:rsidRDefault="00F45AA7" w:rsidP="00C94DB2">
      <w:pPr>
        <w:rPr>
          <w:rFonts w:ascii="Times New Roman" w:hAnsi="Times New Roman"/>
          <w:color w:val="FF0000"/>
        </w:rPr>
      </w:pPr>
    </w:p>
    <w:p w:rsidR="00F45AA7" w:rsidRPr="00701347" w:rsidRDefault="00F45AA7" w:rsidP="00C94DB2">
      <w:pPr>
        <w:rPr>
          <w:rFonts w:ascii="Times New Roman" w:hAnsi="Times New Roman"/>
          <w:color w:val="FF0000"/>
        </w:rPr>
      </w:pPr>
    </w:p>
    <w:p w:rsidR="00293845" w:rsidRPr="00BA4B8B" w:rsidRDefault="00293845" w:rsidP="00357BED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>Si allegano alla presente circolare:</w:t>
      </w:r>
    </w:p>
    <w:p w:rsidR="00293845" w:rsidRPr="00BA4B8B" w:rsidRDefault="00293845" w:rsidP="00357BED">
      <w:pPr>
        <w:pStyle w:val="Paragrafoelenco"/>
        <w:numPr>
          <w:ilvl w:val="0"/>
          <w:numId w:val="16"/>
        </w:numPr>
        <w:tabs>
          <w:tab w:val="left" w:pos="6975"/>
        </w:tabs>
        <w:spacing w:before="120" w:after="120"/>
        <w:contextualSpacing w:val="0"/>
        <w:jc w:val="both"/>
        <w:rPr>
          <w:rFonts w:ascii="Times New Roman" w:hAnsi="Times New Roman"/>
        </w:rPr>
      </w:pPr>
      <w:proofErr w:type="gramStart"/>
      <w:r w:rsidRPr="00BA4B8B">
        <w:rPr>
          <w:rFonts w:ascii="Times New Roman" w:hAnsi="Times New Roman"/>
        </w:rPr>
        <w:t>elenco</w:t>
      </w:r>
      <w:proofErr w:type="gramEnd"/>
      <w:r w:rsidRPr="00BA4B8B">
        <w:rPr>
          <w:rFonts w:ascii="Times New Roman" w:hAnsi="Times New Roman"/>
        </w:rPr>
        <w:t xml:space="preserve"> degli strumenti consentiti durante la prova di matematica.</w:t>
      </w:r>
    </w:p>
    <w:p w:rsidR="00293845" w:rsidRPr="00BA4B8B" w:rsidRDefault="00293845" w:rsidP="00357BED">
      <w:pPr>
        <w:tabs>
          <w:tab w:val="left" w:pos="6975"/>
        </w:tabs>
        <w:spacing w:before="120" w:after="120"/>
        <w:rPr>
          <w:rFonts w:ascii="Times New Roman" w:hAnsi="Times New Roman"/>
        </w:rPr>
      </w:pPr>
      <w:r w:rsidRPr="00BA4B8B">
        <w:rPr>
          <w:rFonts w:ascii="Times New Roman" w:hAnsi="Times New Roman"/>
          <w:bCs/>
        </w:rPr>
        <w:t>Si confida nella</w:t>
      </w:r>
      <w:r w:rsidRPr="00BA4B8B">
        <w:rPr>
          <w:rFonts w:ascii="Times New Roman" w:hAnsi="Times New Roman"/>
          <w:shd w:val="clear" w:color="auto" w:fill="FFFFFF"/>
        </w:rPr>
        <w:t> consueta </w:t>
      </w:r>
      <w:r w:rsidRPr="00BA4B8B">
        <w:rPr>
          <w:rFonts w:ascii="Times New Roman" w:hAnsi="Times New Roman"/>
          <w:bCs/>
        </w:rPr>
        <w:t>fattiva collaborazione</w:t>
      </w:r>
      <w:r w:rsidRPr="00BA4B8B">
        <w:rPr>
          <w:rFonts w:ascii="Times New Roman" w:hAnsi="Times New Roman"/>
          <w:shd w:val="clear" w:color="auto" w:fill="FFFFFF"/>
        </w:rPr>
        <w:t> di tutti.</w:t>
      </w:r>
    </w:p>
    <w:p w:rsidR="00701347" w:rsidRDefault="00701347" w:rsidP="00293845">
      <w:pPr>
        <w:tabs>
          <w:tab w:val="left" w:pos="3750"/>
        </w:tabs>
        <w:rPr>
          <w:sz w:val="28"/>
          <w:szCs w:val="28"/>
        </w:rPr>
      </w:pPr>
    </w:p>
    <w:p w:rsidR="00701347" w:rsidRDefault="00701347" w:rsidP="00701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701347" w:rsidRDefault="00701347" w:rsidP="00701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701347" w:rsidRDefault="00701347" w:rsidP="00701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39/93)</w:t>
      </w:r>
    </w:p>
    <w:p w:rsidR="00F45AA7" w:rsidRPr="00701347" w:rsidRDefault="00F45AA7" w:rsidP="00701347">
      <w:pPr>
        <w:tabs>
          <w:tab w:val="left" w:pos="1440"/>
        </w:tabs>
        <w:rPr>
          <w:sz w:val="28"/>
          <w:szCs w:val="28"/>
        </w:rPr>
      </w:pPr>
    </w:p>
    <w:sectPr w:rsidR="00F45AA7" w:rsidRPr="00701347" w:rsidSect="00C94DB2"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33" w:rsidRDefault="00116E33" w:rsidP="00C94DB2">
      <w:r>
        <w:separator/>
      </w:r>
    </w:p>
  </w:endnote>
  <w:endnote w:type="continuationSeparator" w:id="0">
    <w:p w:rsidR="00116E33" w:rsidRDefault="00116E33" w:rsidP="00C9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33" w:rsidRDefault="00116E33" w:rsidP="00C94DB2">
      <w:r>
        <w:separator/>
      </w:r>
    </w:p>
  </w:footnote>
  <w:footnote w:type="continuationSeparator" w:id="0">
    <w:p w:rsidR="00116E33" w:rsidRDefault="00116E33" w:rsidP="00C94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4223AEB"/>
    <w:multiLevelType w:val="hybridMultilevel"/>
    <w:tmpl w:val="2E0CF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15DEB"/>
    <w:multiLevelType w:val="hybridMultilevel"/>
    <w:tmpl w:val="B3AA138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9397650"/>
    <w:multiLevelType w:val="hybridMultilevel"/>
    <w:tmpl w:val="8C7A9A50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39EF3CD7"/>
    <w:multiLevelType w:val="hybridMultilevel"/>
    <w:tmpl w:val="81C4B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E4E5F"/>
    <w:multiLevelType w:val="hybridMultilevel"/>
    <w:tmpl w:val="D5F84DE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BC95FDF"/>
    <w:multiLevelType w:val="hybridMultilevel"/>
    <w:tmpl w:val="6EC2AB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777905"/>
    <w:multiLevelType w:val="hybridMultilevel"/>
    <w:tmpl w:val="9F5C3AE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DA86861"/>
    <w:multiLevelType w:val="hybridMultilevel"/>
    <w:tmpl w:val="6276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B35EB"/>
    <w:multiLevelType w:val="hybridMultilevel"/>
    <w:tmpl w:val="CD34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F1A42"/>
    <w:multiLevelType w:val="hybridMultilevel"/>
    <w:tmpl w:val="3B520336"/>
    <w:lvl w:ilvl="0" w:tplc="04100017">
      <w:start w:val="1"/>
      <w:numFmt w:val="lowerLetter"/>
      <w:lvlText w:val="%1)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7"/>
  </w:num>
  <w:num w:numId="11">
    <w:abstractNumId w:val="8"/>
  </w:num>
  <w:num w:numId="12">
    <w:abstractNumId w:val="15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C3"/>
    <w:rsid w:val="00010F89"/>
    <w:rsid w:val="00027C8D"/>
    <w:rsid w:val="00034CE0"/>
    <w:rsid w:val="000378C4"/>
    <w:rsid w:val="00044481"/>
    <w:rsid w:val="000446D2"/>
    <w:rsid w:val="00056627"/>
    <w:rsid w:val="00056683"/>
    <w:rsid w:val="00076532"/>
    <w:rsid w:val="00080257"/>
    <w:rsid w:val="000867C7"/>
    <w:rsid w:val="00092160"/>
    <w:rsid w:val="00094C2E"/>
    <w:rsid w:val="000A2A77"/>
    <w:rsid w:val="000A5AEC"/>
    <w:rsid w:val="000B3CD6"/>
    <w:rsid w:val="000B4018"/>
    <w:rsid w:val="000B55D1"/>
    <w:rsid w:val="000B6AD6"/>
    <w:rsid w:val="000C54B7"/>
    <w:rsid w:val="000D237E"/>
    <w:rsid w:val="000D6FFB"/>
    <w:rsid w:val="000E10D6"/>
    <w:rsid w:val="000F080D"/>
    <w:rsid w:val="000F19E6"/>
    <w:rsid w:val="000F5CF5"/>
    <w:rsid w:val="00102A36"/>
    <w:rsid w:val="001060C6"/>
    <w:rsid w:val="00116E33"/>
    <w:rsid w:val="0012001E"/>
    <w:rsid w:val="001226FC"/>
    <w:rsid w:val="00124A68"/>
    <w:rsid w:val="00127333"/>
    <w:rsid w:val="00131DDC"/>
    <w:rsid w:val="001371B9"/>
    <w:rsid w:val="00143E49"/>
    <w:rsid w:val="00153A8B"/>
    <w:rsid w:val="001622BF"/>
    <w:rsid w:val="001625CB"/>
    <w:rsid w:val="001878D8"/>
    <w:rsid w:val="0019591C"/>
    <w:rsid w:val="001B06B1"/>
    <w:rsid w:val="001B09DA"/>
    <w:rsid w:val="001B1413"/>
    <w:rsid w:val="001B33FD"/>
    <w:rsid w:val="001B4171"/>
    <w:rsid w:val="001B6665"/>
    <w:rsid w:val="001B7B6C"/>
    <w:rsid w:val="001E331E"/>
    <w:rsid w:val="001E33A4"/>
    <w:rsid w:val="001F5527"/>
    <w:rsid w:val="00221A40"/>
    <w:rsid w:val="002366D7"/>
    <w:rsid w:val="00240676"/>
    <w:rsid w:val="00246AD6"/>
    <w:rsid w:val="00247579"/>
    <w:rsid w:val="0025085D"/>
    <w:rsid w:val="00251DAA"/>
    <w:rsid w:val="0027286B"/>
    <w:rsid w:val="00280014"/>
    <w:rsid w:val="00293845"/>
    <w:rsid w:val="0029507F"/>
    <w:rsid w:val="002A6537"/>
    <w:rsid w:val="002B1C44"/>
    <w:rsid w:val="002B2D60"/>
    <w:rsid w:val="002B2FE3"/>
    <w:rsid w:val="002B4461"/>
    <w:rsid w:val="002B57EF"/>
    <w:rsid w:val="002C61A4"/>
    <w:rsid w:val="002D2967"/>
    <w:rsid w:val="002F2B6A"/>
    <w:rsid w:val="003009BA"/>
    <w:rsid w:val="003030CE"/>
    <w:rsid w:val="00316BC3"/>
    <w:rsid w:val="00320A09"/>
    <w:rsid w:val="003242EC"/>
    <w:rsid w:val="00324F7B"/>
    <w:rsid w:val="00332260"/>
    <w:rsid w:val="00334598"/>
    <w:rsid w:val="00342469"/>
    <w:rsid w:val="00342A97"/>
    <w:rsid w:val="00354075"/>
    <w:rsid w:val="00357BED"/>
    <w:rsid w:val="00362098"/>
    <w:rsid w:val="00363E24"/>
    <w:rsid w:val="003720BB"/>
    <w:rsid w:val="00375F04"/>
    <w:rsid w:val="00380174"/>
    <w:rsid w:val="00380FC4"/>
    <w:rsid w:val="003819B0"/>
    <w:rsid w:val="00382DCA"/>
    <w:rsid w:val="00385196"/>
    <w:rsid w:val="003B08B9"/>
    <w:rsid w:val="003C253B"/>
    <w:rsid w:val="003C7D33"/>
    <w:rsid w:val="003D0CA5"/>
    <w:rsid w:val="003E185B"/>
    <w:rsid w:val="003E22EE"/>
    <w:rsid w:val="003F41A9"/>
    <w:rsid w:val="00401BD1"/>
    <w:rsid w:val="00405008"/>
    <w:rsid w:val="00413989"/>
    <w:rsid w:val="0041462E"/>
    <w:rsid w:val="004147E1"/>
    <w:rsid w:val="00431667"/>
    <w:rsid w:val="004345F1"/>
    <w:rsid w:val="00435926"/>
    <w:rsid w:val="00454EB9"/>
    <w:rsid w:val="00456414"/>
    <w:rsid w:val="004571A6"/>
    <w:rsid w:val="004572DD"/>
    <w:rsid w:val="00460322"/>
    <w:rsid w:val="00461395"/>
    <w:rsid w:val="0047179A"/>
    <w:rsid w:val="00473869"/>
    <w:rsid w:val="0048111D"/>
    <w:rsid w:val="004845F2"/>
    <w:rsid w:val="00484B72"/>
    <w:rsid w:val="00485B5F"/>
    <w:rsid w:val="00487713"/>
    <w:rsid w:val="00490762"/>
    <w:rsid w:val="004921FD"/>
    <w:rsid w:val="004C33A0"/>
    <w:rsid w:val="004C5C25"/>
    <w:rsid w:val="004C7E9F"/>
    <w:rsid w:val="004C7EFB"/>
    <w:rsid w:val="004D181E"/>
    <w:rsid w:val="004E31E8"/>
    <w:rsid w:val="004E332B"/>
    <w:rsid w:val="004E4523"/>
    <w:rsid w:val="004F481C"/>
    <w:rsid w:val="004F60AE"/>
    <w:rsid w:val="004F7E5E"/>
    <w:rsid w:val="00504D9A"/>
    <w:rsid w:val="005073FD"/>
    <w:rsid w:val="005116AA"/>
    <w:rsid w:val="0051310E"/>
    <w:rsid w:val="005309F0"/>
    <w:rsid w:val="00532F18"/>
    <w:rsid w:val="00544FB4"/>
    <w:rsid w:val="005469D0"/>
    <w:rsid w:val="00546EE8"/>
    <w:rsid w:val="0056475E"/>
    <w:rsid w:val="00571721"/>
    <w:rsid w:val="0057417D"/>
    <w:rsid w:val="005930FB"/>
    <w:rsid w:val="00593DAE"/>
    <w:rsid w:val="005A008D"/>
    <w:rsid w:val="005A1F46"/>
    <w:rsid w:val="005A5789"/>
    <w:rsid w:val="005A7556"/>
    <w:rsid w:val="005B292B"/>
    <w:rsid w:val="005B6888"/>
    <w:rsid w:val="005C177C"/>
    <w:rsid w:val="005C7D7C"/>
    <w:rsid w:val="005D32F3"/>
    <w:rsid w:val="005D3D54"/>
    <w:rsid w:val="005D51C4"/>
    <w:rsid w:val="005D6BB9"/>
    <w:rsid w:val="005E0FB7"/>
    <w:rsid w:val="005E437C"/>
    <w:rsid w:val="005E606B"/>
    <w:rsid w:val="005E7AC2"/>
    <w:rsid w:val="005F57D5"/>
    <w:rsid w:val="005F5BE6"/>
    <w:rsid w:val="0060286B"/>
    <w:rsid w:val="006050C8"/>
    <w:rsid w:val="00605E4B"/>
    <w:rsid w:val="00611CDA"/>
    <w:rsid w:val="00617A99"/>
    <w:rsid w:val="0062748B"/>
    <w:rsid w:val="0064362C"/>
    <w:rsid w:val="00645944"/>
    <w:rsid w:val="00656377"/>
    <w:rsid w:val="006652BE"/>
    <w:rsid w:val="006660A2"/>
    <w:rsid w:val="00666965"/>
    <w:rsid w:val="006678E1"/>
    <w:rsid w:val="0069161B"/>
    <w:rsid w:val="00691974"/>
    <w:rsid w:val="0069226B"/>
    <w:rsid w:val="006A3E02"/>
    <w:rsid w:val="006B048F"/>
    <w:rsid w:val="006B339C"/>
    <w:rsid w:val="006B4C1A"/>
    <w:rsid w:val="006B58AE"/>
    <w:rsid w:val="006C35C7"/>
    <w:rsid w:val="006E0065"/>
    <w:rsid w:val="006E388F"/>
    <w:rsid w:val="006F08B6"/>
    <w:rsid w:val="00701347"/>
    <w:rsid w:val="00702D96"/>
    <w:rsid w:val="0070500A"/>
    <w:rsid w:val="00705257"/>
    <w:rsid w:val="00705DB4"/>
    <w:rsid w:val="00707F0A"/>
    <w:rsid w:val="00720A9C"/>
    <w:rsid w:val="007239A4"/>
    <w:rsid w:val="00732DEC"/>
    <w:rsid w:val="00740523"/>
    <w:rsid w:val="007442D4"/>
    <w:rsid w:val="007500FE"/>
    <w:rsid w:val="00757411"/>
    <w:rsid w:val="00760211"/>
    <w:rsid w:val="00767A0E"/>
    <w:rsid w:val="00772B99"/>
    <w:rsid w:val="00772C12"/>
    <w:rsid w:val="00777085"/>
    <w:rsid w:val="007776EA"/>
    <w:rsid w:val="00785F54"/>
    <w:rsid w:val="00786495"/>
    <w:rsid w:val="00790AB5"/>
    <w:rsid w:val="00794567"/>
    <w:rsid w:val="0079515F"/>
    <w:rsid w:val="00795667"/>
    <w:rsid w:val="007978F3"/>
    <w:rsid w:val="007A2EE3"/>
    <w:rsid w:val="007A6DB0"/>
    <w:rsid w:val="007B4D21"/>
    <w:rsid w:val="007C1A5A"/>
    <w:rsid w:val="007C634F"/>
    <w:rsid w:val="007D1050"/>
    <w:rsid w:val="007E42FF"/>
    <w:rsid w:val="007E497F"/>
    <w:rsid w:val="007E600E"/>
    <w:rsid w:val="007F034F"/>
    <w:rsid w:val="007F06C8"/>
    <w:rsid w:val="00802B80"/>
    <w:rsid w:val="00811B80"/>
    <w:rsid w:val="008137BD"/>
    <w:rsid w:val="00815EE3"/>
    <w:rsid w:val="00816CEE"/>
    <w:rsid w:val="00820471"/>
    <w:rsid w:val="008242F7"/>
    <w:rsid w:val="00826ADF"/>
    <w:rsid w:val="008452F2"/>
    <w:rsid w:val="00847146"/>
    <w:rsid w:val="0085165D"/>
    <w:rsid w:val="008673CC"/>
    <w:rsid w:val="008727B1"/>
    <w:rsid w:val="008802DC"/>
    <w:rsid w:val="00880F2C"/>
    <w:rsid w:val="008A555B"/>
    <w:rsid w:val="008A74C7"/>
    <w:rsid w:val="008B15F3"/>
    <w:rsid w:val="008B27C9"/>
    <w:rsid w:val="008C62FC"/>
    <w:rsid w:val="008C675C"/>
    <w:rsid w:val="008D19D5"/>
    <w:rsid w:val="008D2EB9"/>
    <w:rsid w:val="008E7D56"/>
    <w:rsid w:val="008F50CB"/>
    <w:rsid w:val="009102F8"/>
    <w:rsid w:val="00915A16"/>
    <w:rsid w:val="00915CE6"/>
    <w:rsid w:val="00920717"/>
    <w:rsid w:val="0093003A"/>
    <w:rsid w:val="00933E23"/>
    <w:rsid w:val="0093422E"/>
    <w:rsid w:val="009360D3"/>
    <w:rsid w:val="00937FAA"/>
    <w:rsid w:val="00941547"/>
    <w:rsid w:val="0096216E"/>
    <w:rsid w:val="009636F3"/>
    <w:rsid w:val="00966E8C"/>
    <w:rsid w:val="009715C6"/>
    <w:rsid w:val="009807A1"/>
    <w:rsid w:val="00983201"/>
    <w:rsid w:val="00992714"/>
    <w:rsid w:val="00995811"/>
    <w:rsid w:val="00996331"/>
    <w:rsid w:val="0099653B"/>
    <w:rsid w:val="009A1551"/>
    <w:rsid w:val="009A581D"/>
    <w:rsid w:val="009A7E60"/>
    <w:rsid w:val="009B3042"/>
    <w:rsid w:val="009B381F"/>
    <w:rsid w:val="009B6D97"/>
    <w:rsid w:val="009C0331"/>
    <w:rsid w:val="009C08DA"/>
    <w:rsid w:val="009C1FCC"/>
    <w:rsid w:val="009D14E2"/>
    <w:rsid w:val="009D2751"/>
    <w:rsid w:val="009D373D"/>
    <w:rsid w:val="009D5AE5"/>
    <w:rsid w:val="009E3B19"/>
    <w:rsid w:val="009F1914"/>
    <w:rsid w:val="009F3186"/>
    <w:rsid w:val="00A004E5"/>
    <w:rsid w:val="00A03121"/>
    <w:rsid w:val="00A11B24"/>
    <w:rsid w:val="00A27222"/>
    <w:rsid w:val="00A40B53"/>
    <w:rsid w:val="00A41E45"/>
    <w:rsid w:val="00A42A9F"/>
    <w:rsid w:val="00A44E71"/>
    <w:rsid w:val="00A471C6"/>
    <w:rsid w:val="00A54069"/>
    <w:rsid w:val="00A567A8"/>
    <w:rsid w:val="00A6093E"/>
    <w:rsid w:val="00A7088D"/>
    <w:rsid w:val="00A72A46"/>
    <w:rsid w:val="00A750E1"/>
    <w:rsid w:val="00A77038"/>
    <w:rsid w:val="00A77CED"/>
    <w:rsid w:val="00A83EAF"/>
    <w:rsid w:val="00A873F5"/>
    <w:rsid w:val="00A91233"/>
    <w:rsid w:val="00A95328"/>
    <w:rsid w:val="00A966FA"/>
    <w:rsid w:val="00A96B07"/>
    <w:rsid w:val="00A976F5"/>
    <w:rsid w:val="00AA6DAA"/>
    <w:rsid w:val="00AD6240"/>
    <w:rsid w:val="00AD69C2"/>
    <w:rsid w:val="00AD77B5"/>
    <w:rsid w:val="00AE5D1F"/>
    <w:rsid w:val="00B03C1B"/>
    <w:rsid w:val="00B05972"/>
    <w:rsid w:val="00B05A31"/>
    <w:rsid w:val="00B07ED4"/>
    <w:rsid w:val="00B16E88"/>
    <w:rsid w:val="00B176AB"/>
    <w:rsid w:val="00B203E7"/>
    <w:rsid w:val="00B279E9"/>
    <w:rsid w:val="00B30490"/>
    <w:rsid w:val="00B31636"/>
    <w:rsid w:val="00B31655"/>
    <w:rsid w:val="00B31D18"/>
    <w:rsid w:val="00B31D2F"/>
    <w:rsid w:val="00B358B7"/>
    <w:rsid w:val="00B36E5E"/>
    <w:rsid w:val="00B37685"/>
    <w:rsid w:val="00B3787C"/>
    <w:rsid w:val="00B424C7"/>
    <w:rsid w:val="00B42B3A"/>
    <w:rsid w:val="00B4381A"/>
    <w:rsid w:val="00B43DC4"/>
    <w:rsid w:val="00B52FD4"/>
    <w:rsid w:val="00B5487C"/>
    <w:rsid w:val="00B738EF"/>
    <w:rsid w:val="00B75B42"/>
    <w:rsid w:val="00B82E2F"/>
    <w:rsid w:val="00B8350D"/>
    <w:rsid w:val="00BA4B8B"/>
    <w:rsid w:val="00BA5889"/>
    <w:rsid w:val="00BB098C"/>
    <w:rsid w:val="00BB483F"/>
    <w:rsid w:val="00BB6B62"/>
    <w:rsid w:val="00BB6D2E"/>
    <w:rsid w:val="00BC7995"/>
    <w:rsid w:val="00BD0507"/>
    <w:rsid w:val="00BD0F5F"/>
    <w:rsid w:val="00BD42BE"/>
    <w:rsid w:val="00BD737D"/>
    <w:rsid w:val="00BD756D"/>
    <w:rsid w:val="00BF21FF"/>
    <w:rsid w:val="00BF36DC"/>
    <w:rsid w:val="00C05B0A"/>
    <w:rsid w:val="00C12ABD"/>
    <w:rsid w:val="00C21BEC"/>
    <w:rsid w:val="00C225F0"/>
    <w:rsid w:val="00C30DAB"/>
    <w:rsid w:val="00C31095"/>
    <w:rsid w:val="00C3299F"/>
    <w:rsid w:val="00C42CD6"/>
    <w:rsid w:val="00C4476C"/>
    <w:rsid w:val="00C465A1"/>
    <w:rsid w:val="00C479DF"/>
    <w:rsid w:val="00C579EF"/>
    <w:rsid w:val="00C621FB"/>
    <w:rsid w:val="00C6246C"/>
    <w:rsid w:val="00C6661E"/>
    <w:rsid w:val="00C67494"/>
    <w:rsid w:val="00C73C2C"/>
    <w:rsid w:val="00C764DC"/>
    <w:rsid w:val="00C911D1"/>
    <w:rsid w:val="00C91A4A"/>
    <w:rsid w:val="00C93E2A"/>
    <w:rsid w:val="00C94DB2"/>
    <w:rsid w:val="00C97B52"/>
    <w:rsid w:val="00CA2FCE"/>
    <w:rsid w:val="00CA4E9F"/>
    <w:rsid w:val="00CA6B7A"/>
    <w:rsid w:val="00CB5B18"/>
    <w:rsid w:val="00CB5B5C"/>
    <w:rsid w:val="00CB62CA"/>
    <w:rsid w:val="00CC11E2"/>
    <w:rsid w:val="00CC215A"/>
    <w:rsid w:val="00CE1953"/>
    <w:rsid w:val="00CE2A1F"/>
    <w:rsid w:val="00CF0AFA"/>
    <w:rsid w:val="00CF5DA1"/>
    <w:rsid w:val="00CF620D"/>
    <w:rsid w:val="00CF64F6"/>
    <w:rsid w:val="00D00E65"/>
    <w:rsid w:val="00D05228"/>
    <w:rsid w:val="00D12DDD"/>
    <w:rsid w:val="00D2271C"/>
    <w:rsid w:val="00D31F4B"/>
    <w:rsid w:val="00D33316"/>
    <w:rsid w:val="00D36A33"/>
    <w:rsid w:val="00D51F4F"/>
    <w:rsid w:val="00D532C1"/>
    <w:rsid w:val="00D54A4B"/>
    <w:rsid w:val="00D5799B"/>
    <w:rsid w:val="00D67A9D"/>
    <w:rsid w:val="00D7076D"/>
    <w:rsid w:val="00D7085D"/>
    <w:rsid w:val="00D836F5"/>
    <w:rsid w:val="00D84FDD"/>
    <w:rsid w:val="00D942B1"/>
    <w:rsid w:val="00DA0D00"/>
    <w:rsid w:val="00DA58F7"/>
    <w:rsid w:val="00DB160A"/>
    <w:rsid w:val="00DB29C3"/>
    <w:rsid w:val="00DB3EA4"/>
    <w:rsid w:val="00DC6861"/>
    <w:rsid w:val="00DF25BD"/>
    <w:rsid w:val="00DF28CD"/>
    <w:rsid w:val="00DF3C89"/>
    <w:rsid w:val="00DF510F"/>
    <w:rsid w:val="00DF52CF"/>
    <w:rsid w:val="00E025BD"/>
    <w:rsid w:val="00E0651D"/>
    <w:rsid w:val="00E1050C"/>
    <w:rsid w:val="00E12DB1"/>
    <w:rsid w:val="00E14618"/>
    <w:rsid w:val="00E146CE"/>
    <w:rsid w:val="00E338C4"/>
    <w:rsid w:val="00E35E8A"/>
    <w:rsid w:val="00E4455A"/>
    <w:rsid w:val="00E51D76"/>
    <w:rsid w:val="00E564C0"/>
    <w:rsid w:val="00E572E9"/>
    <w:rsid w:val="00E677B8"/>
    <w:rsid w:val="00E67E12"/>
    <w:rsid w:val="00E7163F"/>
    <w:rsid w:val="00E745EB"/>
    <w:rsid w:val="00E74A90"/>
    <w:rsid w:val="00E7500C"/>
    <w:rsid w:val="00E80FAB"/>
    <w:rsid w:val="00E87FDD"/>
    <w:rsid w:val="00EA1A99"/>
    <w:rsid w:val="00EA43D4"/>
    <w:rsid w:val="00EB2F10"/>
    <w:rsid w:val="00EB36C5"/>
    <w:rsid w:val="00EC0B75"/>
    <w:rsid w:val="00EC12BD"/>
    <w:rsid w:val="00EC1667"/>
    <w:rsid w:val="00ED4AD3"/>
    <w:rsid w:val="00EE248F"/>
    <w:rsid w:val="00EF1A8D"/>
    <w:rsid w:val="00EF657E"/>
    <w:rsid w:val="00F035C4"/>
    <w:rsid w:val="00F1240D"/>
    <w:rsid w:val="00F14995"/>
    <w:rsid w:val="00F250CB"/>
    <w:rsid w:val="00F27FB0"/>
    <w:rsid w:val="00F306E3"/>
    <w:rsid w:val="00F43505"/>
    <w:rsid w:val="00F45AA7"/>
    <w:rsid w:val="00F507E2"/>
    <w:rsid w:val="00F5749D"/>
    <w:rsid w:val="00F65BD8"/>
    <w:rsid w:val="00F70B70"/>
    <w:rsid w:val="00F71338"/>
    <w:rsid w:val="00F93DE8"/>
    <w:rsid w:val="00F94DBA"/>
    <w:rsid w:val="00FA431C"/>
    <w:rsid w:val="00FB4CFB"/>
    <w:rsid w:val="00FD2437"/>
    <w:rsid w:val="00FD4604"/>
    <w:rsid w:val="00FE772F"/>
    <w:rsid w:val="00F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8A5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F507E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6E0065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Carpredefinitoparagrafo"/>
    <w:uiPriority w:val="99"/>
    <w:rsid w:val="00153A8B"/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153A8B"/>
    <w:rPr>
      <w:rFonts w:cs="Times New Roman"/>
      <w:i/>
      <w:iCs/>
    </w:rPr>
  </w:style>
  <w:style w:type="paragraph" w:styleId="NormaleWeb">
    <w:name w:val="Normal (Web)"/>
    <w:basedOn w:val="Normale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708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777085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8A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195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94D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D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94D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DB2"/>
    <w:rPr>
      <w:sz w:val="24"/>
      <w:szCs w:val="24"/>
    </w:rPr>
  </w:style>
  <w:style w:type="paragraph" w:styleId="Nessunaspaziatura">
    <w:name w:val="No Spacing"/>
    <w:uiPriority w:val="1"/>
    <w:qFormat/>
    <w:rsid w:val="00701347"/>
    <w:rPr>
      <w:sz w:val="24"/>
      <w:szCs w:val="24"/>
    </w:rPr>
  </w:style>
  <w:style w:type="paragraph" w:customStyle="1" w:styleId="normal">
    <w:name w:val="normal"/>
    <w:rsid w:val="00701347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9797-2D8F-47F3-BF9F-21596488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FRANCALANZA Viaggi S.a.s. - aff.to Welcome Travel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docenti</cp:lastModifiedBy>
  <cp:revision>2</cp:revision>
  <cp:lastPrinted>2019-03-06T11:08:00Z</cp:lastPrinted>
  <dcterms:created xsi:type="dcterms:W3CDTF">2023-05-09T08:01:00Z</dcterms:created>
  <dcterms:modified xsi:type="dcterms:W3CDTF">2023-05-09T08:01:00Z</dcterms:modified>
</cp:coreProperties>
</file>